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CCD1" w14:textId="16D1B384" w:rsidR="00A9204E" w:rsidRDefault="00852E81" w:rsidP="00852E81">
      <w:pPr>
        <w:jc w:val="center"/>
      </w:pPr>
      <w:r>
        <w:rPr>
          <w:noProof/>
        </w:rPr>
        <w:drawing>
          <wp:inline distT="0" distB="0" distL="0" distR="0" wp14:anchorId="2C4D80D0" wp14:editId="6D39F9AA">
            <wp:extent cx="2476500" cy="1238250"/>
            <wp:effectExtent l="0" t="0" r="0" b="0"/>
            <wp:docPr id="206919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D2B7F" w14:textId="77777777" w:rsidR="00852E81" w:rsidRDefault="00852E81" w:rsidP="00852E81">
      <w:pPr>
        <w:jc w:val="center"/>
      </w:pPr>
    </w:p>
    <w:p w14:paraId="38E094C3" w14:textId="16625780" w:rsidR="00852E81" w:rsidRDefault="00852E81" w:rsidP="00852E81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>ROOSTERTALES BASS CLUB</w:t>
      </w:r>
    </w:p>
    <w:p w14:paraId="4B9226F8" w14:textId="3C2C2491" w:rsidR="00852E81" w:rsidRDefault="00852E81" w:rsidP="00852E81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>TOURNAMENT ENTRY FORM</w:t>
      </w:r>
    </w:p>
    <w:p w14:paraId="46A30721" w14:textId="77777777" w:rsidR="00852E81" w:rsidRDefault="00852E81" w:rsidP="00852E81">
      <w:pPr>
        <w:jc w:val="center"/>
        <w:rPr>
          <w:sz w:val="36"/>
          <w:szCs w:val="36"/>
        </w:rPr>
      </w:pPr>
    </w:p>
    <w:p w14:paraId="52864656" w14:textId="624B93F3" w:rsidR="00852E81" w:rsidRDefault="00852E81" w:rsidP="00852E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LAKE: </w:t>
      </w:r>
      <w:sdt>
        <w:sdtPr>
          <w:rPr>
            <w:b/>
            <w:bCs/>
            <w:sz w:val="36"/>
            <w:szCs w:val="36"/>
          </w:rPr>
          <w:id w:val="1139141159"/>
          <w:placeholder>
            <w:docPart w:val="DefaultPlaceholder_-1854013440"/>
          </w:placeholder>
        </w:sdtPr>
        <w:sdtEndPr/>
        <w:sdtContent>
          <w:r w:rsidR="005A3EAD">
            <w:rPr>
              <w:b/>
              <w:bCs/>
              <w:sz w:val="36"/>
              <w:szCs w:val="36"/>
            </w:rPr>
            <w:t xml:space="preserve">  </w:t>
          </w:r>
          <w:r w:rsidR="00127E7E">
            <w:rPr>
              <w:b/>
              <w:bCs/>
              <w:sz w:val="36"/>
              <w:szCs w:val="36"/>
            </w:rPr>
            <w:tab/>
          </w:r>
          <w:r w:rsidR="00127E7E">
            <w:rPr>
              <w:b/>
              <w:bCs/>
              <w:sz w:val="36"/>
              <w:szCs w:val="36"/>
            </w:rPr>
            <w:tab/>
          </w:r>
          <w:r w:rsidR="00127E7E">
            <w:rPr>
              <w:b/>
              <w:bCs/>
              <w:sz w:val="36"/>
              <w:szCs w:val="36"/>
            </w:rPr>
            <w:tab/>
          </w:r>
        </w:sdtContent>
      </w:sdt>
      <w:r w:rsidR="00D20D11">
        <w:rPr>
          <w:b/>
          <w:bCs/>
          <w:sz w:val="36"/>
          <w:szCs w:val="36"/>
        </w:rPr>
        <w:tab/>
      </w:r>
      <w:r w:rsidR="00D20D11">
        <w:rPr>
          <w:b/>
          <w:bCs/>
          <w:sz w:val="36"/>
          <w:szCs w:val="36"/>
        </w:rPr>
        <w:tab/>
        <w:t xml:space="preserve"> </w:t>
      </w:r>
      <w:r>
        <w:rPr>
          <w:b/>
          <w:bCs/>
          <w:sz w:val="36"/>
          <w:szCs w:val="36"/>
        </w:rPr>
        <w:t>DATE:</w:t>
      </w:r>
      <w:r w:rsidR="00B8166E">
        <w:rPr>
          <w:b/>
          <w:bCs/>
          <w:sz w:val="36"/>
          <w:szCs w:val="36"/>
        </w:rPr>
        <w:t xml:space="preserve"> </w:t>
      </w:r>
      <w:r w:rsidR="005A3EAD">
        <w:rPr>
          <w:b/>
          <w:bCs/>
          <w:sz w:val="36"/>
          <w:szCs w:val="36"/>
        </w:rPr>
        <w:t xml:space="preserve">  </w:t>
      </w:r>
    </w:p>
    <w:p w14:paraId="677D0E88" w14:textId="77777777" w:rsidR="00852E81" w:rsidRDefault="00852E81" w:rsidP="00852E81">
      <w:pPr>
        <w:rPr>
          <w:b/>
          <w:bCs/>
          <w:sz w:val="36"/>
          <w:szCs w:val="36"/>
        </w:rPr>
      </w:pPr>
    </w:p>
    <w:p w14:paraId="6D7BD805" w14:textId="0B2EA8E1" w:rsidR="00852E81" w:rsidRDefault="00852E81" w:rsidP="00852E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BOATER’S NAME: </w:t>
      </w:r>
      <w:r w:rsidR="00127E7E">
        <w:rPr>
          <w:b/>
          <w:bCs/>
          <w:sz w:val="36"/>
          <w:szCs w:val="36"/>
        </w:rPr>
        <w:t xml:space="preserve">     </w:t>
      </w:r>
      <w:sdt>
        <w:sdtPr>
          <w:rPr>
            <w:b/>
            <w:bCs/>
            <w:sz w:val="36"/>
            <w:szCs w:val="36"/>
          </w:rPr>
          <w:id w:val="-410543679"/>
          <w:placeholder>
            <w:docPart w:val="5961110A1BAC4278998AAB22C9DCF7AE"/>
          </w:placeholder>
        </w:sdtPr>
        <w:sdtEndPr/>
        <w:sdtContent>
          <w:r w:rsidR="005A3EAD">
            <w:rPr>
              <w:b/>
              <w:bCs/>
              <w:sz w:val="36"/>
              <w:szCs w:val="36"/>
            </w:rPr>
            <w:t xml:space="preserve">  </w:t>
          </w:r>
        </w:sdtContent>
      </w:sdt>
    </w:p>
    <w:p w14:paraId="3A6DB08A" w14:textId="2CCA2609" w:rsidR="00852E81" w:rsidRDefault="00852E81" w:rsidP="00852E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NON-BOATER’S NAME:</w:t>
      </w:r>
      <w:r w:rsidR="00617C64">
        <w:rPr>
          <w:b/>
          <w:bCs/>
          <w:sz w:val="36"/>
          <w:szCs w:val="36"/>
        </w:rPr>
        <w:t xml:space="preserve"> </w:t>
      </w:r>
      <w:r w:rsidR="00127E7E">
        <w:rPr>
          <w:b/>
          <w:bCs/>
          <w:sz w:val="36"/>
          <w:szCs w:val="36"/>
        </w:rPr>
        <w:t xml:space="preserve">    </w:t>
      </w:r>
    </w:p>
    <w:p w14:paraId="0213B68C" w14:textId="77777777" w:rsidR="00852E81" w:rsidRDefault="00852E81" w:rsidP="00852E81">
      <w:pPr>
        <w:rPr>
          <w:b/>
          <w:bCs/>
          <w:sz w:val="36"/>
          <w:szCs w:val="36"/>
        </w:rPr>
      </w:pPr>
    </w:p>
    <w:p w14:paraId="70EA7AEE" w14:textId="736E2631" w:rsidR="00852E81" w:rsidRPr="00617C64" w:rsidRDefault="00852E81" w:rsidP="00852E81">
      <w:pPr>
        <w:rPr>
          <w:sz w:val="28"/>
          <w:szCs w:val="28"/>
        </w:rPr>
      </w:pPr>
      <w:r w:rsidRPr="00617C64">
        <w:rPr>
          <w:sz w:val="28"/>
          <w:szCs w:val="28"/>
        </w:rPr>
        <w:t>We/I hereby waive and release the tournament officials, all the contestants and sponsoring organization from all claims from injury and/or damage incurred with this event.</w:t>
      </w:r>
    </w:p>
    <w:p w14:paraId="210D2F34" w14:textId="77777777" w:rsidR="00852E81" w:rsidRDefault="00852E81" w:rsidP="00852E81">
      <w:pPr>
        <w:rPr>
          <w:sz w:val="24"/>
          <w:szCs w:val="24"/>
        </w:rPr>
      </w:pPr>
    </w:p>
    <w:p w14:paraId="3CFA0D10" w14:textId="5D89BA11" w:rsidR="00852E81" w:rsidRDefault="00852E81" w:rsidP="00852E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BOATER’S SIGNATURE: </w:t>
      </w:r>
      <w:r w:rsidR="00674AE7">
        <w:rPr>
          <w:b/>
          <w:bCs/>
          <w:sz w:val="36"/>
          <w:szCs w:val="36"/>
        </w:rPr>
        <w:t>________________________________</w:t>
      </w:r>
    </w:p>
    <w:p w14:paraId="501D9E84" w14:textId="71E1C9ED" w:rsidR="00852E81" w:rsidRDefault="00852E81" w:rsidP="00852E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NON-BOATER’S SIGNATURE: </w:t>
      </w:r>
      <w:r w:rsidR="00934BA3">
        <w:rPr>
          <w:b/>
          <w:bCs/>
          <w:sz w:val="36"/>
          <w:szCs w:val="36"/>
        </w:rPr>
        <w:tab/>
      </w:r>
      <w:r w:rsidR="00674AE7">
        <w:rPr>
          <w:b/>
          <w:bCs/>
          <w:sz w:val="36"/>
          <w:szCs w:val="36"/>
        </w:rPr>
        <w:t>____________________________</w:t>
      </w:r>
    </w:p>
    <w:p w14:paraId="72D37FC8" w14:textId="079069D9" w:rsidR="00852E81" w:rsidRDefault="00ED5751" w:rsidP="00D20D1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756820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EA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D20D11">
        <w:rPr>
          <w:b/>
          <w:bCs/>
          <w:sz w:val="28"/>
          <w:szCs w:val="28"/>
        </w:rPr>
        <w:t xml:space="preserve">  </w:t>
      </w:r>
      <w:r w:rsidR="00934BA3">
        <w:rPr>
          <w:b/>
          <w:bCs/>
          <w:sz w:val="28"/>
          <w:szCs w:val="28"/>
        </w:rPr>
        <w:t>Tournament Entry</w:t>
      </w:r>
      <w:r w:rsidR="00934BA3">
        <w:rPr>
          <w:b/>
          <w:bCs/>
          <w:sz w:val="28"/>
          <w:szCs w:val="28"/>
        </w:rPr>
        <w:tab/>
        <w:t>$100.00</w:t>
      </w:r>
    </w:p>
    <w:p w14:paraId="2C1A8312" w14:textId="13CC27BF" w:rsidR="00934BA3" w:rsidRDefault="00ED5751" w:rsidP="00934BA3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4399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EA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D20D11">
        <w:rPr>
          <w:b/>
          <w:bCs/>
          <w:sz w:val="28"/>
          <w:szCs w:val="28"/>
        </w:rPr>
        <w:t xml:space="preserve">  </w:t>
      </w:r>
      <w:r w:rsidR="00934BA3">
        <w:rPr>
          <w:b/>
          <w:bCs/>
          <w:sz w:val="28"/>
          <w:szCs w:val="28"/>
        </w:rPr>
        <w:t>Big Fish Pot</w:t>
      </w:r>
      <w:r w:rsidR="00934BA3">
        <w:rPr>
          <w:b/>
          <w:bCs/>
          <w:sz w:val="28"/>
          <w:szCs w:val="28"/>
        </w:rPr>
        <w:tab/>
      </w:r>
      <w:r w:rsidR="00934BA3">
        <w:rPr>
          <w:b/>
          <w:bCs/>
          <w:sz w:val="28"/>
          <w:szCs w:val="28"/>
        </w:rPr>
        <w:tab/>
        <w:t xml:space="preserve">  $20.00</w:t>
      </w:r>
    </w:p>
    <w:p w14:paraId="6721F45E" w14:textId="7BBC9310" w:rsidR="00934BA3" w:rsidRDefault="00ED5751" w:rsidP="00934BA3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045331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EAD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☒</w:t>
          </w:r>
        </w:sdtContent>
      </w:sdt>
      <w:r w:rsidR="00D20D11">
        <w:rPr>
          <w:b/>
          <w:bCs/>
          <w:sz w:val="28"/>
          <w:szCs w:val="28"/>
        </w:rPr>
        <w:t xml:space="preserve">  </w:t>
      </w:r>
      <w:r w:rsidR="00934BA3">
        <w:rPr>
          <w:b/>
          <w:bCs/>
          <w:sz w:val="28"/>
          <w:szCs w:val="28"/>
        </w:rPr>
        <w:t>Five Pound Pot</w:t>
      </w:r>
      <w:r w:rsidR="00934BA3">
        <w:rPr>
          <w:b/>
          <w:bCs/>
          <w:sz w:val="28"/>
          <w:szCs w:val="28"/>
        </w:rPr>
        <w:tab/>
        <w:t xml:space="preserve">   </w:t>
      </w:r>
      <w:r w:rsidR="00D20D11">
        <w:rPr>
          <w:b/>
          <w:bCs/>
          <w:sz w:val="28"/>
          <w:szCs w:val="28"/>
        </w:rPr>
        <w:t xml:space="preserve">          </w:t>
      </w:r>
      <w:r w:rsidR="00934BA3">
        <w:rPr>
          <w:b/>
          <w:bCs/>
          <w:sz w:val="28"/>
          <w:szCs w:val="28"/>
        </w:rPr>
        <w:t xml:space="preserve"> $5.00</w:t>
      </w:r>
    </w:p>
    <w:p w14:paraId="5B8B4E30" w14:textId="45B367FF" w:rsidR="00934BA3" w:rsidRDefault="00934BA3" w:rsidP="00934B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TOTAL PAID:  $</w:t>
      </w:r>
      <w:r w:rsidR="00617C64">
        <w:rPr>
          <w:b/>
          <w:bCs/>
          <w:sz w:val="36"/>
          <w:szCs w:val="36"/>
        </w:rPr>
        <w:t xml:space="preserve"> </w:t>
      </w:r>
      <w:r w:rsidR="00127E7E">
        <w:rPr>
          <w:b/>
          <w:bCs/>
          <w:sz w:val="36"/>
          <w:szCs w:val="36"/>
        </w:rPr>
        <w:t xml:space="preserve">         </w:t>
      </w:r>
      <w:sdt>
        <w:sdtPr>
          <w:rPr>
            <w:b/>
            <w:bCs/>
            <w:sz w:val="36"/>
            <w:szCs w:val="36"/>
          </w:rPr>
          <w:id w:val="1572775059"/>
          <w:placeholder>
            <w:docPart w:val="DefaultPlaceholder_-1854013440"/>
          </w:placeholder>
        </w:sdtPr>
        <w:sdtEndPr/>
        <w:sdtContent>
          <w:r w:rsidR="00ED5751">
            <w:rPr>
              <w:b/>
              <w:bCs/>
              <w:sz w:val="36"/>
              <w:szCs w:val="36"/>
            </w:rPr>
            <w:t>125.00</w:t>
          </w:r>
        </w:sdtContent>
      </w:sdt>
      <w:r w:rsidR="00127E7E">
        <w:rPr>
          <w:b/>
          <w:bCs/>
          <w:sz w:val="36"/>
          <w:szCs w:val="36"/>
        </w:rPr>
        <w:t xml:space="preserve">     </w:t>
      </w:r>
    </w:p>
    <w:p w14:paraId="1F035FE5" w14:textId="77777777" w:rsidR="00934BA3" w:rsidRPr="00934BA3" w:rsidRDefault="00934BA3" w:rsidP="00934BA3">
      <w:pPr>
        <w:jc w:val="center"/>
        <w:rPr>
          <w:b/>
          <w:bCs/>
          <w:sz w:val="36"/>
          <w:szCs w:val="36"/>
        </w:rPr>
      </w:pPr>
    </w:p>
    <w:p w14:paraId="2910BB50" w14:textId="1CF78896" w:rsidR="00B8166E" w:rsidRDefault="00934BA3" w:rsidP="00B8166E">
      <w:pPr>
        <w:jc w:val="center"/>
        <w:rPr>
          <w:sz w:val="28"/>
          <w:szCs w:val="28"/>
        </w:rPr>
      </w:pPr>
      <w:r w:rsidRPr="00B8166E">
        <w:rPr>
          <w:sz w:val="28"/>
          <w:szCs w:val="28"/>
        </w:rPr>
        <w:t xml:space="preserve">*Please send </w:t>
      </w:r>
      <w:r w:rsidR="00B8166E">
        <w:rPr>
          <w:sz w:val="28"/>
          <w:szCs w:val="28"/>
        </w:rPr>
        <w:t xml:space="preserve">your </w:t>
      </w:r>
      <w:r w:rsidRPr="00B8166E">
        <w:rPr>
          <w:sz w:val="28"/>
          <w:szCs w:val="28"/>
        </w:rPr>
        <w:t xml:space="preserve">completed entry forms to </w:t>
      </w:r>
      <w:r w:rsidRPr="00B8166E">
        <w:rPr>
          <w:sz w:val="28"/>
          <w:szCs w:val="28"/>
          <w:highlight w:val="cyan"/>
        </w:rPr>
        <w:t>RoostertalesBass@gmail.com</w:t>
      </w:r>
      <w:r w:rsidRPr="00B8166E">
        <w:rPr>
          <w:sz w:val="28"/>
          <w:szCs w:val="28"/>
        </w:rPr>
        <w:t xml:space="preserve"> </w:t>
      </w:r>
      <w:r w:rsidR="001712DD">
        <w:rPr>
          <w:sz w:val="28"/>
          <w:szCs w:val="28"/>
        </w:rPr>
        <w:t>by</w:t>
      </w:r>
      <w:r w:rsidRPr="00B8166E">
        <w:rPr>
          <w:sz w:val="28"/>
          <w:szCs w:val="28"/>
        </w:rPr>
        <w:t xml:space="preserve"> the </w:t>
      </w:r>
      <w:r w:rsidR="00B8166E">
        <w:rPr>
          <w:sz w:val="28"/>
          <w:szCs w:val="28"/>
        </w:rPr>
        <w:t>SUNDAY</w:t>
      </w:r>
      <w:r w:rsidRPr="00B8166E">
        <w:rPr>
          <w:sz w:val="28"/>
          <w:szCs w:val="28"/>
        </w:rPr>
        <w:t xml:space="preserve"> </w:t>
      </w:r>
      <w:r w:rsidR="00B8166E">
        <w:rPr>
          <w:sz w:val="28"/>
          <w:szCs w:val="28"/>
        </w:rPr>
        <w:t>before</w:t>
      </w:r>
      <w:r w:rsidRPr="00B8166E">
        <w:rPr>
          <w:sz w:val="28"/>
          <w:szCs w:val="28"/>
        </w:rPr>
        <w:t xml:space="preserve"> t</w:t>
      </w:r>
      <w:r w:rsidR="00B8166E">
        <w:rPr>
          <w:sz w:val="28"/>
          <w:szCs w:val="28"/>
        </w:rPr>
        <w:t>he</w:t>
      </w:r>
      <w:r w:rsidRPr="00B8166E">
        <w:rPr>
          <w:sz w:val="28"/>
          <w:szCs w:val="28"/>
        </w:rPr>
        <w:t xml:space="preserve"> tournament day for boat draw. </w:t>
      </w:r>
    </w:p>
    <w:p w14:paraId="436EB197" w14:textId="0CC5EFEB" w:rsidR="00B8166E" w:rsidRDefault="00934BA3" w:rsidP="00B8166E">
      <w:pPr>
        <w:jc w:val="center"/>
        <w:rPr>
          <w:sz w:val="28"/>
          <w:szCs w:val="28"/>
        </w:rPr>
      </w:pPr>
      <w:r w:rsidRPr="00B8166E">
        <w:rPr>
          <w:sz w:val="28"/>
          <w:szCs w:val="28"/>
        </w:rPr>
        <w:t>*If you are mailing in your entry forms to the P.O. Box</w:t>
      </w:r>
      <w:r w:rsidR="00B8166E">
        <w:rPr>
          <w:sz w:val="28"/>
          <w:szCs w:val="28"/>
        </w:rPr>
        <w:t>.</w:t>
      </w:r>
      <w:r w:rsidRPr="00B8166E">
        <w:rPr>
          <w:sz w:val="28"/>
          <w:szCs w:val="28"/>
        </w:rPr>
        <w:t xml:space="preserve"> Please mail them so we can receive them prior to the </w:t>
      </w:r>
      <w:r w:rsidR="00B8166E">
        <w:rPr>
          <w:sz w:val="28"/>
          <w:szCs w:val="28"/>
        </w:rPr>
        <w:t>SUNDAY before the tournament day.</w:t>
      </w:r>
      <w:r w:rsidRPr="00B8166E">
        <w:rPr>
          <w:sz w:val="28"/>
          <w:szCs w:val="28"/>
        </w:rPr>
        <w:t xml:space="preserve"> </w:t>
      </w:r>
    </w:p>
    <w:p w14:paraId="0BBD9184" w14:textId="20B6D642" w:rsidR="00934BA3" w:rsidRPr="00B8166E" w:rsidRDefault="00B8166E" w:rsidP="00B8166E">
      <w:pPr>
        <w:jc w:val="center"/>
        <w:rPr>
          <w:b/>
          <w:bCs/>
          <w:sz w:val="28"/>
          <w:szCs w:val="28"/>
        </w:rPr>
      </w:pPr>
      <w:r w:rsidRPr="00B8166E">
        <w:rPr>
          <w:sz w:val="28"/>
          <w:szCs w:val="28"/>
        </w:rPr>
        <w:t xml:space="preserve">*A 20.00 Late Fee will be added to each boat if your </w:t>
      </w:r>
      <w:r w:rsidRPr="001712DD">
        <w:rPr>
          <w:b/>
          <w:bCs/>
          <w:sz w:val="28"/>
          <w:szCs w:val="28"/>
          <w:u w:val="single"/>
        </w:rPr>
        <w:t>form</w:t>
      </w:r>
      <w:r w:rsidRPr="00B8166E">
        <w:rPr>
          <w:sz w:val="28"/>
          <w:szCs w:val="28"/>
        </w:rPr>
        <w:t xml:space="preserve"> and </w:t>
      </w:r>
      <w:r w:rsidRPr="001712DD">
        <w:rPr>
          <w:b/>
          <w:bCs/>
          <w:sz w:val="28"/>
          <w:szCs w:val="28"/>
          <w:u w:val="single"/>
        </w:rPr>
        <w:t>entry fee</w:t>
      </w:r>
      <w:r w:rsidRPr="00B8166E">
        <w:rPr>
          <w:sz w:val="28"/>
          <w:szCs w:val="28"/>
        </w:rPr>
        <w:t xml:space="preserve"> is received after the </w:t>
      </w:r>
      <w:r>
        <w:rPr>
          <w:sz w:val="28"/>
          <w:szCs w:val="28"/>
        </w:rPr>
        <w:t>SUN</w:t>
      </w:r>
      <w:r w:rsidRPr="00B8166E">
        <w:rPr>
          <w:sz w:val="28"/>
          <w:szCs w:val="28"/>
        </w:rPr>
        <w:t>DAY prior to the tournament day.</w:t>
      </w:r>
      <w:r>
        <w:rPr>
          <w:sz w:val="28"/>
          <w:szCs w:val="28"/>
        </w:rPr>
        <w:t xml:space="preserve"> </w:t>
      </w:r>
      <w:r w:rsidR="008104BB">
        <w:rPr>
          <w:sz w:val="28"/>
          <w:szCs w:val="28"/>
        </w:rPr>
        <w:t>.</w:t>
      </w:r>
    </w:p>
    <w:sectPr w:rsidR="00934BA3" w:rsidRPr="00B8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78380553">
    <w:abstractNumId w:val="19"/>
  </w:num>
  <w:num w:numId="2" w16cid:durableId="321734261">
    <w:abstractNumId w:val="12"/>
  </w:num>
  <w:num w:numId="3" w16cid:durableId="1529365990">
    <w:abstractNumId w:val="10"/>
  </w:num>
  <w:num w:numId="4" w16cid:durableId="1379014264">
    <w:abstractNumId w:val="21"/>
  </w:num>
  <w:num w:numId="5" w16cid:durableId="969475634">
    <w:abstractNumId w:val="13"/>
  </w:num>
  <w:num w:numId="6" w16cid:durableId="388192069">
    <w:abstractNumId w:val="16"/>
  </w:num>
  <w:num w:numId="7" w16cid:durableId="553732528">
    <w:abstractNumId w:val="18"/>
  </w:num>
  <w:num w:numId="8" w16cid:durableId="1989939126">
    <w:abstractNumId w:val="9"/>
  </w:num>
  <w:num w:numId="9" w16cid:durableId="337999094">
    <w:abstractNumId w:val="7"/>
  </w:num>
  <w:num w:numId="10" w16cid:durableId="574052350">
    <w:abstractNumId w:val="6"/>
  </w:num>
  <w:num w:numId="11" w16cid:durableId="36635366">
    <w:abstractNumId w:val="5"/>
  </w:num>
  <w:num w:numId="12" w16cid:durableId="662196507">
    <w:abstractNumId w:val="4"/>
  </w:num>
  <w:num w:numId="13" w16cid:durableId="517500061">
    <w:abstractNumId w:val="8"/>
  </w:num>
  <w:num w:numId="14" w16cid:durableId="503863800">
    <w:abstractNumId w:val="3"/>
  </w:num>
  <w:num w:numId="15" w16cid:durableId="747309546">
    <w:abstractNumId w:val="2"/>
  </w:num>
  <w:num w:numId="16" w16cid:durableId="230237338">
    <w:abstractNumId w:val="1"/>
  </w:num>
  <w:num w:numId="17" w16cid:durableId="1360206892">
    <w:abstractNumId w:val="0"/>
  </w:num>
  <w:num w:numId="18" w16cid:durableId="70273444">
    <w:abstractNumId w:val="14"/>
  </w:num>
  <w:num w:numId="19" w16cid:durableId="1790122838">
    <w:abstractNumId w:val="15"/>
  </w:num>
  <w:num w:numId="20" w16cid:durableId="263999826">
    <w:abstractNumId w:val="20"/>
  </w:num>
  <w:num w:numId="21" w16cid:durableId="1212226574">
    <w:abstractNumId w:val="17"/>
  </w:num>
  <w:num w:numId="22" w16cid:durableId="1776362985">
    <w:abstractNumId w:val="11"/>
  </w:num>
  <w:num w:numId="23" w16cid:durableId="9308965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81"/>
    <w:rsid w:val="00125B64"/>
    <w:rsid w:val="00127E7E"/>
    <w:rsid w:val="001712DD"/>
    <w:rsid w:val="00194CF1"/>
    <w:rsid w:val="002855C3"/>
    <w:rsid w:val="002F5A92"/>
    <w:rsid w:val="003A1457"/>
    <w:rsid w:val="0042049F"/>
    <w:rsid w:val="0048786E"/>
    <w:rsid w:val="005A3EAD"/>
    <w:rsid w:val="00617C64"/>
    <w:rsid w:val="00645252"/>
    <w:rsid w:val="00674AE7"/>
    <w:rsid w:val="006D3D74"/>
    <w:rsid w:val="008104BB"/>
    <w:rsid w:val="0083569A"/>
    <w:rsid w:val="00852E81"/>
    <w:rsid w:val="00934BA3"/>
    <w:rsid w:val="00A9204E"/>
    <w:rsid w:val="00B8166E"/>
    <w:rsid w:val="00CA6228"/>
    <w:rsid w:val="00CB0C78"/>
    <w:rsid w:val="00D20D11"/>
    <w:rsid w:val="00ED5751"/>
    <w:rsid w:val="00F4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C403"/>
  <w15:chartTrackingRefBased/>
  <w15:docId w15:val="{133D6168-4D5B-471D-814C-C487094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D6A9BFBD-672A-40AD-B1AA-64A9CDECFCAC%7d\%7b168288AA-D4E0-4D85-A558-5854C310C9AA%7dTF2de6fc23-48e8-448b-960e-1bdc6e9248ab4ef8d1ac_win32-7424dd8ab5e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61110A1BAC4278998AAB22C9DC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2638-A547-4D32-9C58-1E920DAD626B}"/>
      </w:docPartPr>
      <w:docPartBody>
        <w:p w:rsidR="00BB265F" w:rsidRDefault="00294DF8" w:rsidP="00294DF8">
          <w:pPr>
            <w:pStyle w:val="5961110A1BAC4278998AAB22C9DCF7AE"/>
          </w:pPr>
          <w:r w:rsidRPr="009B45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AD82-A12E-419F-81A8-C4253714A140}"/>
      </w:docPartPr>
      <w:docPartBody>
        <w:p w:rsidR="00862F0E" w:rsidRDefault="00BB265F">
          <w:r w:rsidRPr="005C19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11"/>
    <w:rsid w:val="00125B64"/>
    <w:rsid w:val="00294DF8"/>
    <w:rsid w:val="002F5A92"/>
    <w:rsid w:val="003A1457"/>
    <w:rsid w:val="0042049F"/>
    <w:rsid w:val="0048786E"/>
    <w:rsid w:val="00561972"/>
    <w:rsid w:val="005810E5"/>
    <w:rsid w:val="006A2420"/>
    <w:rsid w:val="00862F0E"/>
    <w:rsid w:val="00AE6419"/>
    <w:rsid w:val="00BB265F"/>
    <w:rsid w:val="00CA6228"/>
    <w:rsid w:val="00CB0C78"/>
    <w:rsid w:val="00CE5A38"/>
    <w:rsid w:val="00D93C52"/>
    <w:rsid w:val="00E02411"/>
    <w:rsid w:val="00F404EB"/>
    <w:rsid w:val="00F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65F"/>
    <w:rPr>
      <w:color w:val="3A3A3A" w:themeColor="background2" w:themeShade="40"/>
    </w:rPr>
  </w:style>
  <w:style w:type="paragraph" w:customStyle="1" w:styleId="5961110A1BAC4278998AAB22C9DCF7AE">
    <w:name w:val="5961110A1BAC4278998AAB22C9DCF7AE"/>
    <w:rsid w:val="00294DF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{168288AA-D4E0-4D85-A558-5854C310C9AA}TF2de6fc23-48e8-448b-960e-1bdc6e9248ab4ef8d1ac_win32-7424dd8ab5ea.dotx</Template>
  <TotalTime>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russell hoffman</cp:lastModifiedBy>
  <cp:revision>11</cp:revision>
  <cp:lastPrinted>2025-12-29T17:03:00Z</cp:lastPrinted>
  <dcterms:created xsi:type="dcterms:W3CDTF">2025-09-10T14:39:00Z</dcterms:created>
  <dcterms:modified xsi:type="dcterms:W3CDTF">2025-12-29T17:19:00Z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