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CCD1" w14:textId="16D1B384" w:rsidR="00A9204E" w:rsidRDefault="00852E81" w:rsidP="00852E81">
      <w:pPr>
        <w:jc w:val="center"/>
      </w:pPr>
      <w:r>
        <w:rPr>
          <w:noProof/>
        </w:rPr>
        <w:drawing>
          <wp:inline distT="0" distB="0" distL="0" distR="0" wp14:anchorId="2C4D80D0" wp14:editId="6D39F9AA">
            <wp:extent cx="2476500" cy="1238250"/>
            <wp:effectExtent l="0" t="0" r="0" b="0"/>
            <wp:docPr id="206919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D2B7F" w14:textId="77777777" w:rsidR="00852E81" w:rsidRDefault="00852E81" w:rsidP="00852E81">
      <w:pPr>
        <w:jc w:val="center"/>
      </w:pPr>
    </w:p>
    <w:p w14:paraId="38E094C3" w14:textId="16625780" w:rsidR="00852E81" w:rsidRPr="00DF3AC7" w:rsidRDefault="00852E81" w:rsidP="00852E81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DF3AC7">
        <w:rPr>
          <w:b/>
          <w:bCs/>
          <w:i/>
          <w:iCs/>
          <w:sz w:val="40"/>
          <w:szCs w:val="40"/>
          <w:u w:val="single"/>
        </w:rPr>
        <w:t>ROOSTERTALES BASS CLUB</w:t>
      </w:r>
    </w:p>
    <w:p w14:paraId="4B9226F8" w14:textId="037743BA" w:rsidR="00852E81" w:rsidRPr="00DF3AC7" w:rsidRDefault="00F53FEA" w:rsidP="00852E81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DF3AC7">
        <w:rPr>
          <w:b/>
          <w:bCs/>
          <w:i/>
          <w:iCs/>
          <w:sz w:val="40"/>
          <w:szCs w:val="40"/>
          <w:u w:val="single"/>
        </w:rPr>
        <w:t>MEMBERSHIP APPLICATION</w:t>
      </w:r>
      <w:r w:rsidR="00852E81" w:rsidRPr="00DF3AC7">
        <w:rPr>
          <w:b/>
          <w:bCs/>
          <w:i/>
          <w:iCs/>
          <w:sz w:val="40"/>
          <w:szCs w:val="40"/>
          <w:u w:val="single"/>
        </w:rPr>
        <w:t xml:space="preserve"> FORM</w:t>
      </w:r>
    </w:p>
    <w:p w14:paraId="46A30721" w14:textId="77777777" w:rsidR="00852E81" w:rsidRDefault="00852E81" w:rsidP="00852E81">
      <w:pPr>
        <w:jc w:val="center"/>
        <w:rPr>
          <w:sz w:val="36"/>
          <w:szCs w:val="36"/>
        </w:rPr>
      </w:pPr>
    </w:p>
    <w:p w14:paraId="52864656" w14:textId="68F68910" w:rsidR="00852E81" w:rsidRPr="00DF3AC7" w:rsidRDefault="00F53FEA" w:rsidP="00852E81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>NAME</w:t>
      </w:r>
      <w:r w:rsidR="00852E81" w:rsidRPr="00DF3AC7">
        <w:rPr>
          <w:b/>
          <w:bCs/>
          <w:sz w:val="32"/>
          <w:szCs w:val="32"/>
        </w:rPr>
        <w:t xml:space="preserve">: </w:t>
      </w:r>
      <w:sdt>
        <w:sdtPr>
          <w:rPr>
            <w:b/>
            <w:bCs/>
            <w:sz w:val="32"/>
            <w:szCs w:val="32"/>
          </w:rPr>
          <w:id w:val="1139141159"/>
          <w:placeholder>
            <w:docPart w:val="DefaultPlaceholder_-1854013440"/>
          </w:placeholder>
        </w:sdtPr>
        <w:sdtContent>
          <w:r w:rsidR="00127E7E" w:rsidRPr="00DF3AC7">
            <w:rPr>
              <w:b/>
              <w:bCs/>
              <w:sz w:val="32"/>
              <w:szCs w:val="32"/>
            </w:rPr>
            <w:tab/>
          </w:r>
          <w:r w:rsidR="00127E7E" w:rsidRPr="00DF3AC7">
            <w:rPr>
              <w:b/>
              <w:bCs/>
              <w:sz w:val="32"/>
              <w:szCs w:val="32"/>
            </w:rPr>
            <w:tab/>
          </w:r>
          <w:r w:rsidR="00127E7E" w:rsidRPr="00DF3AC7">
            <w:rPr>
              <w:b/>
              <w:bCs/>
              <w:sz w:val="32"/>
              <w:szCs w:val="32"/>
            </w:rPr>
            <w:tab/>
          </w:r>
        </w:sdtContent>
      </w:sdt>
      <w:r w:rsidR="00D20D11" w:rsidRPr="00DF3AC7">
        <w:rPr>
          <w:b/>
          <w:bCs/>
          <w:sz w:val="32"/>
          <w:szCs w:val="32"/>
        </w:rPr>
        <w:tab/>
      </w:r>
      <w:r w:rsidR="00D20D11" w:rsidRPr="00DF3AC7">
        <w:rPr>
          <w:b/>
          <w:bCs/>
          <w:sz w:val="32"/>
          <w:szCs w:val="32"/>
        </w:rPr>
        <w:tab/>
        <w:t xml:space="preserve"> </w:t>
      </w:r>
      <w:r w:rsidR="00B8166E" w:rsidRPr="00DF3AC7">
        <w:rPr>
          <w:b/>
          <w:bCs/>
          <w:sz w:val="32"/>
          <w:szCs w:val="32"/>
        </w:rPr>
        <w:t xml:space="preserve"> </w:t>
      </w:r>
    </w:p>
    <w:p w14:paraId="53346422" w14:textId="77777777" w:rsidR="00F53FEA" w:rsidRPr="00DF3AC7" w:rsidRDefault="00F53FEA" w:rsidP="00852E81">
      <w:pPr>
        <w:rPr>
          <w:b/>
          <w:bCs/>
          <w:sz w:val="32"/>
          <w:szCs w:val="32"/>
        </w:rPr>
      </w:pPr>
    </w:p>
    <w:p w14:paraId="677D0E88" w14:textId="35E9537B" w:rsidR="00852E81" w:rsidRPr="00DF3AC7" w:rsidRDefault="00F53FEA" w:rsidP="00852E81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>STREET:</w:t>
      </w:r>
    </w:p>
    <w:p w14:paraId="39812BB4" w14:textId="77777777" w:rsidR="00F53FEA" w:rsidRPr="00DF3AC7" w:rsidRDefault="00F53FEA" w:rsidP="00852E81">
      <w:pPr>
        <w:rPr>
          <w:b/>
          <w:bCs/>
          <w:sz w:val="32"/>
          <w:szCs w:val="32"/>
        </w:rPr>
      </w:pPr>
    </w:p>
    <w:p w14:paraId="3A6DB08A" w14:textId="329A907C" w:rsidR="00852E81" w:rsidRPr="00DF3AC7" w:rsidRDefault="00F53FEA" w:rsidP="00852E81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>CITY</w:t>
      </w:r>
      <w:r w:rsidR="00852E81" w:rsidRPr="00DF3AC7">
        <w:rPr>
          <w:b/>
          <w:bCs/>
          <w:sz w:val="32"/>
          <w:szCs w:val="32"/>
        </w:rPr>
        <w:t>:</w:t>
      </w:r>
      <w:bookmarkStart w:id="0" w:name="_Hlk215824644"/>
      <w:sdt>
        <w:sdtPr>
          <w:rPr>
            <w:b/>
            <w:bCs/>
            <w:sz w:val="32"/>
            <w:szCs w:val="32"/>
          </w:rPr>
          <w:id w:val="-410543679"/>
          <w:placeholder>
            <w:docPart w:val="5961110A1BAC4278998AAB22C9DCF7AE"/>
          </w:placeholder>
          <w:showingPlcHdr/>
        </w:sdtPr>
        <w:sdtContent>
          <w:r w:rsidR="00127E7E" w:rsidRPr="00DF3AC7">
            <w:rPr>
              <w:rStyle w:val="PlaceholderText"/>
              <w:sz w:val="32"/>
              <w:szCs w:val="32"/>
            </w:rPr>
            <w:t>Click or tap here to enter text.</w:t>
          </w:r>
        </w:sdtContent>
      </w:sdt>
      <w:bookmarkEnd w:id="0"/>
      <w:r w:rsidRPr="00DF3AC7">
        <w:rPr>
          <w:b/>
          <w:bCs/>
          <w:sz w:val="32"/>
          <w:szCs w:val="32"/>
        </w:rPr>
        <w:t xml:space="preserve"> STATE: </w:t>
      </w:r>
      <w:sdt>
        <w:sdtPr>
          <w:rPr>
            <w:b/>
            <w:bCs/>
            <w:sz w:val="32"/>
            <w:szCs w:val="32"/>
          </w:rPr>
          <w:id w:val="1061136305"/>
          <w:placeholder>
            <w:docPart w:val="E0DE89EABF6145A79B4C238EB8D4C20D"/>
          </w:placeholder>
        </w:sdtPr>
        <w:sdtContent>
          <w:r w:rsidR="00DF3AC7">
            <w:rPr>
              <w:b/>
              <w:bCs/>
              <w:sz w:val="32"/>
              <w:szCs w:val="32"/>
            </w:rPr>
            <w:t xml:space="preserve">   </w:t>
          </w:r>
        </w:sdtContent>
      </w:sdt>
      <w:r w:rsidRPr="00DF3AC7">
        <w:rPr>
          <w:b/>
          <w:bCs/>
          <w:sz w:val="32"/>
          <w:szCs w:val="32"/>
        </w:rPr>
        <w:t xml:space="preserve"> </w:t>
      </w:r>
      <w:r w:rsidR="00DF3AC7">
        <w:rPr>
          <w:b/>
          <w:bCs/>
          <w:sz w:val="32"/>
          <w:szCs w:val="32"/>
        </w:rPr>
        <w:t xml:space="preserve">          </w:t>
      </w:r>
      <w:r w:rsidRPr="00DF3AC7">
        <w:rPr>
          <w:b/>
          <w:bCs/>
          <w:sz w:val="32"/>
          <w:szCs w:val="32"/>
        </w:rPr>
        <w:t xml:space="preserve">ZIP: </w:t>
      </w:r>
      <w:r w:rsidR="00DF3AC7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679315621"/>
          <w:placeholder>
            <w:docPart w:val="E9F1D501B98F4C92AFB10F6FC7B28374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      </w:t>
          </w:r>
        </w:sdtContent>
      </w:sdt>
      <w:r w:rsidR="00127E7E" w:rsidRPr="00DF3AC7">
        <w:rPr>
          <w:b/>
          <w:bCs/>
          <w:sz w:val="32"/>
          <w:szCs w:val="32"/>
        </w:rPr>
        <w:t xml:space="preserve">   </w:t>
      </w:r>
    </w:p>
    <w:p w14:paraId="3CFA0D10" w14:textId="70C7B5ED" w:rsidR="00852E81" w:rsidRPr="00DF3AC7" w:rsidRDefault="00F53FEA" w:rsidP="00852E81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 xml:space="preserve">HOME PHONE:  </w:t>
      </w:r>
      <w:sdt>
        <w:sdtPr>
          <w:rPr>
            <w:b/>
            <w:bCs/>
            <w:sz w:val="32"/>
            <w:szCs w:val="32"/>
          </w:rPr>
          <w:id w:val="1584341118"/>
          <w:placeholder>
            <w:docPart w:val="326E96C0E7AD4502BB79C9BFC695BAA1"/>
          </w:placeholder>
        </w:sdtPr>
        <w:sdtContent>
          <w:r w:rsidR="00DF3AC7">
            <w:rPr>
              <w:b/>
              <w:bCs/>
              <w:sz w:val="32"/>
              <w:szCs w:val="32"/>
            </w:rPr>
            <w:t xml:space="preserve">            </w:t>
          </w:r>
        </w:sdtContent>
      </w:sdt>
      <w:r w:rsidRPr="00DF3AC7">
        <w:rPr>
          <w:b/>
          <w:bCs/>
          <w:sz w:val="32"/>
          <w:szCs w:val="32"/>
        </w:rPr>
        <w:t xml:space="preserve"> </w:t>
      </w:r>
      <w:r w:rsidR="00DF3AC7">
        <w:rPr>
          <w:b/>
          <w:bCs/>
          <w:sz w:val="32"/>
          <w:szCs w:val="32"/>
        </w:rPr>
        <w:t xml:space="preserve">          </w:t>
      </w:r>
      <w:r w:rsidRPr="00DF3AC7">
        <w:rPr>
          <w:b/>
          <w:bCs/>
          <w:sz w:val="32"/>
          <w:szCs w:val="32"/>
        </w:rPr>
        <w:t>WORK/CELL</w:t>
      </w:r>
      <w:r w:rsidR="00852E81" w:rsidRPr="00DF3AC7">
        <w:rPr>
          <w:b/>
          <w:bCs/>
          <w:sz w:val="32"/>
          <w:szCs w:val="32"/>
        </w:rPr>
        <w:t xml:space="preserve">: </w:t>
      </w:r>
      <w:sdt>
        <w:sdtPr>
          <w:rPr>
            <w:b/>
            <w:bCs/>
            <w:sz w:val="32"/>
            <w:szCs w:val="32"/>
          </w:rPr>
          <w:id w:val="2002543944"/>
          <w:placeholder>
            <w:docPart w:val="0CA84A8E2EBE4E8DB0651D28E379FDEE"/>
          </w:placeholder>
        </w:sdtPr>
        <w:sdtContent>
          <w:r w:rsidR="00DF3AC7">
            <w:rPr>
              <w:b/>
              <w:bCs/>
              <w:sz w:val="32"/>
              <w:szCs w:val="32"/>
            </w:rPr>
            <w:t xml:space="preserve">                   </w:t>
          </w:r>
        </w:sdtContent>
      </w:sdt>
    </w:p>
    <w:p w14:paraId="72D37FC8" w14:textId="7EE44B1E" w:rsidR="00852E81" w:rsidRPr="00DF3AC7" w:rsidRDefault="00F53FEA" w:rsidP="00D20D11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 xml:space="preserve">EMAIL ADDRESS: </w:t>
      </w:r>
      <w:sdt>
        <w:sdtPr>
          <w:rPr>
            <w:b/>
            <w:bCs/>
            <w:sz w:val="32"/>
            <w:szCs w:val="32"/>
          </w:rPr>
          <w:id w:val="-1226682867"/>
          <w:placeholder>
            <w:docPart w:val="7E0504E707454360B2C0CCAD5F47BD9B"/>
          </w:placeholder>
          <w:showingPlcHdr/>
        </w:sdtPr>
        <w:sdtContent>
          <w:r w:rsidRPr="00DF3AC7">
            <w:rPr>
              <w:rStyle w:val="PlaceholderText"/>
              <w:sz w:val="32"/>
              <w:szCs w:val="32"/>
            </w:rPr>
            <w:t>Click or tap here to enter text.</w:t>
          </w:r>
        </w:sdtContent>
      </w:sdt>
      <w:r w:rsidRPr="00DF3AC7">
        <w:rPr>
          <w:b/>
          <w:bCs/>
          <w:sz w:val="32"/>
          <w:szCs w:val="32"/>
        </w:rPr>
        <w:t xml:space="preserve">     </w:t>
      </w:r>
      <w:r w:rsidR="00852E81" w:rsidRPr="00DF3AC7">
        <w:rPr>
          <w:b/>
          <w:bCs/>
          <w:sz w:val="32"/>
          <w:szCs w:val="32"/>
        </w:rPr>
        <w:t xml:space="preserve"> </w:t>
      </w:r>
    </w:p>
    <w:p w14:paraId="6721F45E" w14:textId="56764AFA" w:rsidR="00934BA3" w:rsidRPr="00DF3AC7" w:rsidRDefault="00934BA3" w:rsidP="00934BA3">
      <w:pPr>
        <w:rPr>
          <w:b/>
          <w:bCs/>
          <w:sz w:val="32"/>
          <w:szCs w:val="32"/>
        </w:rPr>
      </w:pPr>
    </w:p>
    <w:p w14:paraId="6125B6B2" w14:textId="6D763B7F" w:rsidR="00F53FEA" w:rsidRPr="00DF3AC7" w:rsidRDefault="00F53FEA" w:rsidP="00934BA3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 xml:space="preserve">DESIRED PARTICIPATION:   BOATER: </w:t>
      </w:r>
      <w:sdt>
        <w:sdtPr>
          <w:rPr>
            <w:b/>
            <w:bCs/>
            <w:sz w:val="32"/>
            <w:szCs w:val="32"/>
          </w:rPr>
          <w:id w:val="-1439760930"/>
          <w:placeholder>
            <w:docPart w:val="F1656CAD538C4AE490BBFAE25EB32853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  </w:t>
          </w:r>
        </w:sdtContent>
      </w:sdt>
      <w:r w:rsidRPr="00DF3AC7">
        <w:rPr>
          <w:b/>
          <w:bCs/>
          <w:sz w:val="32"/>
          <w:szCs w:val="32"/>
        </w:rPr>
        <w:t xml:space="preserve">        </w:t>
      </w:r>
      <w:proofErr w:type="gramStart"/>
      <w:r w:rsidRPr="00DF3AC7">
        <w:rPr>
          <w:b/>
          <w:bCs/>
          <w:sz w:val="32"/>
          <w:szCs w:val="32"/>
        </w:rPr>
        <w:t>Non BOATER</w:t>
      </w:r>
      <w:proofErr w:type="gramEnd"/>
      <w:r w:rsidRPr="00DF3AC7">
        <w:rPr>
          <w:b/>
          <w:bCs/>
          <w:sz w:val="32"/>
          <w:szCs w:val="32"/>
        </w:rPr>
        <w:t xml:space="preserve">: </w:t>
      </w:r>
      <w:sdt>
        <w:sdtPr>
          <w:rPr>
            <w:b/>
            <w:bCs/>
            <w:sz w:val="32"/>
            <w:szCs w:val="32"/>
          </w:rPr>
          <w:id w:val="-899128876"/>
          <w:placeholder>
            <w:docPart w:val="666734E236F2497C8C630F9C6D1D4212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   </w:t>
          </w:r>
        </w:sdtContent>
      </w:sdt>
    </w:p>
    <w:p w14:paraId="63F6C7DE" w14:textId="77777777" w:rsidR="00F53FEA" w:rsidRPr="00DF3AC7" w:rsidRDefault="00F53FEA" w:rsidP="00934BA3">
      <w:pPr>
        <w:rPr>
          <w:b/>
          <w:bCs/>
          <w:sz w:val="32"/>
          <w:szCs w:val="32"/>
        </w:rPr>
      </w:pPr>
    </w:p>
    <w:p w14:paraId="5B8B4E30" w14:textId="15700AB9" w:rsidR="00934BA3" w:rsidRPr="00DF3AC7" w:rsidRDefault="00F53FEA" w:rsidP="00934BA3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>BOAT MANUFACTURE:</w:t>
      </w:r>
      <w:sdt>
        <w:sdtPr>
          <w:rPr>
            <w:b/>
            <w:bCs/>
            <w:sz w:val="32"/>
            <w:szCs w:val="32"/>
          </w:rPr>
          <w:id w:val="1572775059"/>
          <w:placeholder>
            <w:docPart w:val="DefaultPlaceholder_-1854013440"/>
          </w:placeholder>
          <w:showingPlcHdr/>
        </w:sdtPr>
        <w:sdtContent>
          <w:r w:rsidR="00127E7E" w:rsidRPr="00DF3AC7">
            <w:rPr>
              <w:rStyle w:val="PlaceholderText"/>
              <w:sz w:val="32"/>
              <w:szCs w:val="32"/>
            </w:rPr>
            <w:t>Click or tap here to enter text.</w:t>
          </w:r>
        </w:sdtContent>
      </w:sdt>
      <w:r w:rsidR="00127E7E" w:rsidRPr="00DF3AC7">
        <w:rPr>
          <w:b/>
          <w:bCs/>
          <w:sz w:val="32"/>
          <w:szCs w:val="32"/>
        </w:rPr>
        <w:t xml:space="preserve">     </w:t>
      </w:r>
    </w:p>
    <w:p w14:paraId="7B0A2350" w14:textId="4342E601" w:rsidR="00F53FEA" w:rsidRPr="00DF3AC7" w:rsidRDefault="00F53FEA" w:rsidP="00934BA3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 xml:space="preserve">BOAT MODEL: </w:t>
      </w:r>
      <w:sdt>
        <w:sdtPr>
          <w:rPr>
            <w:b/>
            <w:bCs/>
            <w:sz w:val="32"/>
            <w:szCs w:val="32"/>
          </w:rPr>
          <w:id w:val="1861849514"/>
          <w:placeholder>
            <w:docPart w:val="E9BB0629BBC14F3EAF626A47AED70028"/>
          </w:placeholder>
          <w:showingPlcHdr/>
        </w:sdtPr>
        <w:sdtContent>
          <w:r w:rsidRPr="00DF3AC7">
            <w:rPr>
              <w:rStyle w:val="PlaceholderText"/>
              <w:sz w:val="32"/>
              <w:szCs w:val="32"/>
            </w:rPr>
            <w:t>Click or tap here to enter text.</w:t>
          </w:r>
        </w:sdtContent>
      </w:sdt>
      <w:r w:rsidRPr="00DF3AC7">
        <w:rPr>
          <w:b/>
          <w:bCs/>
          <w:sz w:val="32"/>
          <w:szCs w:val="32"/>
        </w:rPr>
        <w:t xml:space="preserve"> LENGTH: </w:t>
      </w:r>
      <w:sdt>
        <w:sdtPr>
          <w:rPr>
            <w:b/>
            <w:bCs/>
            <w:sz w:val="32"/>
            <w:szCs w:val="32"/>
          </w:rPr>
          <w:id w:val="1564683123"/>
          <w:placeholder>
            <w:docPart w:val="B5758900C05B418FB05A6A3BFE457F06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</w:t>
          </w:r>
        </w:sdtContent>
      </w:sdt>
      <w:r w:rsidRPr="00DF3AC7">
        <w:rPr>
          <w:b/>
          <w:bCs/>
          <w:sz w:val="32"/>
          <w:szCs w:val="32"/>
        </w:rPr>
        <w:t xml:space="preserve">    YEAR: </w:t>
      </w:r>
      <w:sdt>
        <w:sdtPr>
          <w:rPr>
            <w:b/>
            <w:bCs/>
            <w:sz w:val="32"/>
            <w:szCs w:val="32"/>
          </w:rPr>
          <w:id w:val="1292326980"/>
          <w:placeholder>
            <w:docPart w:val="BA8039B5973A4FDCB379BA99060B898B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 </w:t>
          </w:r>
        </w:sdtContent>
      </w:sdt>
      <w:r w:rsidRPr="00DF3AC7">
        <w:rPr>
          <w:b/>
          <w:bCs/>
          <w:sz w:val="32"/>
          <w:szCs w:val="32"/>
        </w:rPr>
        <w:t xml:space="preserve"> </w:t>
      </w:r>
    </w:p>
    <w:p w14:paraId="2B5E6457" w14:textId="4F22250D" w:rsidR="00F53FEA" w:rsidRPr="00DF3AC7" w:rsidRDefault="00F53FEA" w:rsidP="00934BA3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 xml:space="preserve">MOTOR BRAND: </w:t>
      </w:r>
      <w:sdt>
        <w:sdtPr>
          <w:rPr>
            <w:b/>
            <w:bCs/>
            <w:sz w:val="32"/>
            <w:szCs w:val="32"/>
          </w:rPr>
          <w:id w:val="480592974"/>
          <w:placeholder>
            <w:docPart w:val="102DD069A5CA40269FD0FB4B325B431E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    </w:t>
          </w:r>
        </w:sdtContent>
      </w:sdt>
      <w:r w:rsidRPr="00DF3AC7">
        <w:rPr>
          <w:b/>
          <w:bCs/>
          <w:sz w:val="32"/>
          <w:szCs w:val="32"/>
        </w:rPr>
        <w:t xml:space="preserve">        H.P: </w:t>
      </w:r>
      <w:sdt>
        <w:sdtPr>
          <w:rPr>
            <w:b/>
            <w:bCs/>
            <w:sz w:val="32"/>
            <w:szCs w:val="32"/>
          </w:rPr>
          <w:id w:val="-1673948016"/>
          <w:placeholder>
            <w:docPart w:val="5D46F9CED6994C50BE61A89F0C3C1FC0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     </w:t>
          </w:r>
        </w:sdtContent>
      </w:sdt>
      <w:r w:rsidRPr="00DF3AC7">
        <w:rPr>
          <w:b/>
          <w:bCs/>
          <w:sz w:val="32"/>
          <w:szCs w:val="32"/>
        </w:rPr>
        <w:t xml:space="preserve">   YEAR: </w:t>
      </w:r>
      <w:sdt>
        <w:sdtPr>
          <w:rPr>
            <w:b/>
            <w:bCs/>
            <w:sz w:val="32"/>
            <w:szCs w:val="32"/>
          </w:rPr>
          <w:id w:val="1492456813"/>
          <w:placeholder>
            <w:docPart w:val="B67AD06FEA134520B674454BF19CBD98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  </w:t>
          </w:r>
        </w:sdtContent>
      </w:sdt>
    </w:p>
    <w:p w14:paraId="25B4AD0D" w14:textId="77777777" w:rsidR="00DF3AC7" w:rsidRPr="00DF3AC7" w:rsidRDefault="00DF3AC7" w:rsidP="00934BA3">
      <w:pPr>
        <w:rPr>
          <w:b/>
          <w:bCs/>
          <w:sz w:val="32"/>
          <w:szCs w:val="32"/>
        </w:rPr>
      </w:pPr>
    </w:p>
    <w:p w14:paraId="2EFE496C" w14:textId="1D4BC3C9" w:rsidR="00DF3AC7" w:rsidRPr="00DF3AC7" w:rsidRDefault="00DF3AC7" w:rsidP="00934BA3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 xml:space="preserve">INSURANCE CARRIER: </w:t>
      </w:r>
      <w:sdt>
        <w:sdtPr>
          <w:rPr>
            <w:b/>
            <w:bCs/>
            <w:sz w:val="32"/>
            <w:szCs w:val="32"/>
          </w:rPr>
          <w:id w:val="1825624833"/>
          <w:placeholder>
            <w:docPart w:val="F872610FB17842FCBF89C5F6BA94A962"/>
          </w:placeholder>
          <w:showingPlcHdr/>
        </w:sdtPr>
        <w:sdtContent>
          <w:r w:rsidRPr="00DF3AC7">
            <w:rPr>
              <w:rStyle w:val="PlaceholderText"/>
              <w:sz w:val="32"/>
              <w:szCs w:val="32"/>
            </w:rPr>
            <w:t>Click or tap here to enter text.</w:t>
          </w:r>
        </w:sdtContent>
      </w:sdt>
    </w:p>
    <w:p w14:paraId="23C48887" w14:textId="26570278" w:rsidR="00DF3AC7" w:rsidRPr="00DF3AC7" w:rsidRDefault="00DF3AC7" w:rsidP="00934BA3">
      <w:pPr>
        <w:rPr>
          <w:b/>
          <w:bCs/>
          <w:sz w:val="32"/>
          <w:szCs w:val="32"/>
        </w:rPr>
      </w:pPr>
      <w:r w:rsidRPr="00DF3AC7">
        <w:rPr>
          <w:b/>
          <w:bCs/>
          <w:sz w:val="32"/>
          <w:szCs w:val="32"/>
        </w:rPr>
        <w:t xml:space="preserve">POLICY NUMBER: </w:t>
      </w:r>
      <w:sdt>
        <w:sdtPr>
          <w:rPr>
            <w:b/>
            <w:bCs/>
            <w:sz w:val="32"/>
            <w:szCs w:val="32"/>
          </w:rPr>
          <w:id w:val="545799612"/>
          <w:placeholder>
            <w:docPart w:val="B763D6614D094EEFBAF2558BBA07A5CA"/>
          </w:placeholder>
          <w:showingPlcHdr/>
        </w:sdtPr>
        <w:sdtContent>
          <w:r w:rsidRPr="00DF3AC7">
            <w:rPr>
              <w:rStyle w:val="PlaceholderText"/>
              <w:sz w:val="32"/>
              <w:szCs w:val="32"/>
            </w:rPr>
            <w:t>Click or tap here to enter text.</w:t>
          </w:r>
        </w:sdtContent>
      </w:sdt>
      <w:r w:rsidRPr="00DF3AC7">
        <w:rPr>
          <w:b/>
          <w:bCs/>
          <w:sz w:val="32"/>
          <w:szCs w:val="32"/>
        </w:rPr>
        <w:t xml:space="preserve">  EXP. DATE: </w:t>
      </w:r>
      <w:sdt>
        <w:sdtPr>
          <w:rPr>
            <w:b/>
            <w:bCs/>
            <w:sz w:val="32"/>
            <w:szCs w:val="32"/>
          </w:rPr>
          <w:id w:val="-1709794584"/>
          <w:placeholder>
            <w:docPart w:val="369FEEEFD89E499AAC80737675737F16"/>
          </w:placeholder>
        </w:sdtPr>
        <w:sdtContent>
          <w:r w:rsidRPr="00DF3AC7">
            <w:rPr>
              <w:b/>
              <w:bCs/>
              <w:sz w:val="32"/>
              <w:szCs w:val="32"/>
            </w:rPr>
            <w:t xml:space="preserve">           </w:t>
          </w:r>
        </w:sdtContent>
      </w:sdt>
    </w:p>
    <w:p w14:paraId="5C4F374A" w14:textId="0F15D81A" w:rsidR="00DF3AC7" w:rsidRDefault="00DF3AC7" w:rsidP="00DF3AC7">
      <w:pPr>
        <w:jc w:val="center"/>
        <w:rPr>
          <w:b/>
          <w:bCs/>
          <w:sz w:val="24"/>
          <w:szCs w:val="24"/>
          <w:u w:val="single"/>
        </w:rPr>
      </w:pPr>
      <w:r w:rsidRPr="00DF3AC7">
        <w:rPr>
          <w:b/>
          <w:bCs/>
          <w:sz w:val="24"/>
          <w:szCs w:val="24"/>
          <w:u w:val="single"/>
        </w:rPr>
        <w:t>MEMBERSHIP FEES</w:t>
      </w:r>
    </w:p>
    <w:p w14:paraId="09180BE2" w14:textId="2937BF99" w:rsidR="00DF3AC7" w:rsidRDefault="00DF3AC7" w:rsidP="00DF3AC7">
      <w:pPr>
        <w:jc w:val="center"/>
        <w:rPr>
          <w:sz w:val="24"/>
          <w:szCs w:val="24"/>
        </w:rPr>
      </w:pPr>
      <w:r>
        <w:rPr>
          <w:sz w:val="24"/>
          <w:szCs w:val="24"/>
        </w:rPr>
        <w:t>ROOSTERTALES WEST BOAT CLUB:                $35.00</w:t>
      </w:r>
    </w:p>
    <w:p w14:paraId="166567D8" w14:textId="4CD74F94" w:rsidR="00DF3AC7" w:rsidRDefault="00DF3AC7" w:rsidP="00DF3A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AMERICAN BASS/BASS CLUB INSURANCE:    $40.00  </w:t>
      </w:r>
    </w:p>
    <w:p w14:paraId="4746DE44" w14:textId="2C8B3DBA" w:rsidR="00DF3AC7" w:rsidRDefault="00DF3AC7" w:rsidP="00DF3AC7">
      <w:pPr>
        <w:jc w:val="center"/>
        <w:rPr>
          <w:sz w:val="24"/>
          <w:szCs w:val="24"/>
        </w:rPr>
      </w:pPr>
      <w:r>
        <w:rPr>
          <w:sz w:val="24"/>
          <w:szCs w:val="24"/>
        </w:rPr>
        <w:t>AMT. ENCLOSED:                                                $75.00</w:t>
      </w:r>
    </w:p>
    <w:p w14:paraId="47FC9E64" w14:textId="77777777" w:rsidR="00DF3AC7" w:rsidRDefault="00DF3AC7" w:rsidP="00DF3AC7">
      <w:pPr>
        <w:rPr>
          <w:sz w:val="24"/>
          <w:szCs w:val="24"/>
        </w:rPr>
      </w:pPr>
    </w:p>
    <w:p w14:paraId="7FC97A14" w14:textId="0FB964E0" w:rsidR="00DF3AC7" w:rsidRPr="00DF3AC7" w:rsidRDefault="00DF3AC7" w:rsidP="00DF3AC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SIGNATURE: </w:t>
      </w:r>
      <w:sdt>
        <w:sdtPr>
          <w:rPr>
            <w:b/>
            <w:bCs/>
            <w:sz w:val="36"/>
            <w:szCs w:val="36"/>
          </w:rPr>
          <w:id w:val="1473487508"/>
          <w:placeholder>
            <w:docPart w:val="BD175C6A7D3D4B93A345C4AB02146528"/>
          </w:placeholder>
          <w:showingPlcHdr/>
        </w:sdtPr>
        <w:sdtContent>
          <w:r w:rsidRPr="009B4545"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36"/>
          <w:szCs w:val="36"/>
        </w:rPr>
        <w:t xml:space="preserve">  DATE: </w:t>
      </w:r>
      <w:sdt>
        <w:sdtPr>
          <w:rPr>
            <w:b/>
            <w:bCs/>
            <w:sz w:val="36"/>
            <w:szCs w:val="36"/>
          </w:rPr>
          <w:id w:val="1806814719"/>
          <w:placeholder>
            <w:docPart w:val="54092762F0CE4C3BAD44FBF05811079A"/>
          </w:placeholder>
          <w:showingPlcHdr/>
        </w:sdtPr>
        <w:sdtContent>
          <w:r w:rsidRPr="009B4545">
            <w:rPr>
              <w:rStyle w:val="PlaceholderText"/>
            </w:rPr>
            <w:t>Click or tap here to enter text.</w:t>
          </w:r>
        </w:sdtContent>
      </w:sdt>
    </w:p>
    <w:p w14:paraId="1F035FE5" w14:textId="080502A3" w:rsidR="00934BA3" w:rsidRPr="00934BA3" w:rsidRDefault="00934BA3" w:rsidP="00934BA3">
      <w:pPr>
        <w:jc w:val="center"/>
        <w:rPr>
          <w:b/>
          <w:bCs/>
          <w:sz w:val="36"/>
          <w:szCs w:val="36"/>
        </w:rPr>
      </w:pPr>
    </w:p>
    <w:p w14:paraId="0BBD9184" w14:textId="391B63E5" w:rsidR="00934BA3" w:rsidRPr="00B8166E" w:rsidRDefault="008104BB" w:rsidP="00B8166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.</w:t>
      </w:r>
    </w:p>
    <w:sectPr w:rsidR="00934BA3" w:rsidRPr="00B8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78380553">
    <w:abstractNumId w:val="19"/>
  </w:num>
  <w:num w:numId="2" w16cid:durableId="321734261">
    <w:abstractNumId w:val="12"/>
  </w:num>
  <w:num w:numId="3" w16cid:durableId="1529365990">
    <w:abstractNumId w:val="10"/>
  </w:num>
  <w:num w:numId="4" w16cid:durableId="1379014264">
    <w:abstractNumId w:val="21"/>
  </w:num>
  <w:num w:numId="5" w16cid:durableId="969475634">
    <w:abstractNumId w:val="13"/>
  </w:num>
  <w:num w:numId="6" w16cid:durableId="388192069">
    <w:abstractNumId w:val="16"/>
  </w:num>
  <w:num w:numId="7" w16cid:durableId="553732528">
    <w:abstractNumId w:val="18"/>
  </w:num>
  <w:num w:numId="8" w16cid:durableId="1989939126">
    <w:abstractNumId w:val="9"/>
  </w:num>
  <w:num w:numId="9" w16cid:durableId="337999094">
    <w:abstractNumId w:val="7"/>
  </w:num>
  <w:num w:numId="10" w16cid:durableId="574052350">
    <w:abstractNumId w:val="6"/>
  </w:num>
  <w:num w:numId="11" w16cid:durableId="36635366">
    <w:abstractNumId w:val="5"/>
  </w:num>
  <w:num w:numId="12" w16cid:durableId="662196507">
    <w:abstractNumId w:val="4"/>
  </w:num>
  <w:num w:numId="13" w16cid:durableId="517500061">
    <w:abstractNumId w:val="8"/>
  </w:num>
  <w:num w:numId="14" w16cid:durableId="503863800">
    <w:abstractNumId w:val="3"/>
  </w:num>
  <w:num w:numId="15" w16cid:durableId="747309546">
    <w:abstractNumId w:val="2"/>
  </w:num>
  <w:num w:numId="16" w16cid:durableId="230237338">
    <w:abstractNumId w:val="1"/>
  </w:num>
  <w:num w:numId="17" w16cid:durableId="1360206892">
    <w:abstractNumId w:val="0"/>
  </w:num>
  <w:num w:numId="18" w16cid:durableId="70273444">
    <w:abstractNumId w:val="14"/>
  </w:num>
  <w:num w:numId="19" w16cid:durableId="1790122838">
    <w:abstractNumId w:val="15"/>
  </w:num>
  <w:num w:numId="20" w16cid:durableId="263999826">
    <w:abstractNumId w:val="20"/>
  </w:num>
  <w:num w:numId="21" w16cid:durableId="1212226574">
    <w:abstractNumId w:val="17"/>
  </w:num>
  <w:num w:numId="22" w16cid:durableId="1776362985">
    <w:abstractNumId w:val="11"/>
  </w:num>
  <w:num w:numId="23" w16cid:durableId="9308965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81"/>
    <w:rsid w:val="00125B64"/>
    <w:rsid w:val="00127E7E"/>
    <w:rsid w:val="001712DD"/>
    <w:rsid w:val="002855C3"/>
    <w:rsid w:val="002F5A92"/>
    <w:rsid w:val="0048786E"/>
    <w:rsid w:val="00617C64"/>
    <w:rsid w:val="00645252"/>
    <w:rsid w:val="00674AE7"/>
    <w:rsid w:val="006D3D74"/>
    <w:rsid w:val="008104BB"/>
    <w:rsid w:val="0083569A"/>
    <w:rsid w:val="00852E81"/>
    <w:rsid w:val="00934BA3"/>
    <w:rsid w:val="00A9204E"/>
    <w:rsid w:val="00B052BA"/>
    <w:rsid w:val="00B8166E"/>
    <w:rsid w:val="00CB0C78"/>
    <w:rsid w:val="00D20D11"/>
    <w:rsid w:val="00DF3AC7"/>
    <w:rsid w:val="00F404E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C403"/>
  <w15:chartTrackingRefBased/>
  <w15:docId w15:val="{133D6168-4D5B-471D-814C-C487094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D6A9BFBD-672A-40AD-B1AA-64A9CDECFCAC%7d\%7b168288AA-D4E0-4D85-A558-5854C310C9AA%7dTF2de6fc23-48e8-448b-960e-1bdc6e9248ab4ef8d1ac_win32-7424dd8ab5e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61110A1BAC4278998AAB22C9DC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2638-A547-4D32-9C58-1E920DAD626B}"/>
      </w:docPartPr>
      <w:docPartBody>
        <w:p w:rsidR="00BB265F" w:rsidRDefault="00294DF8" w:rsidP="00294DF8">
          <w:pPr>
            <w:pStyle w:val="5961110A1BAC4278998AAB22C9DCF7AE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AD82-A12E-419F-81A8-C4253714A140}"/>
      </w:docPartPr>
      <w:docPartBody>
        <w:p w:rsidR="00862F0E" w:rsidRDefault="00BB265F">
          <w:r w:rsidRPr="005C19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E89EABF6145A79B4C238EB8D4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6665-AC3F-4E3C-A386-1F4C0E7F28EA}"/>
      </w:docPartPr>
      <w:docPartBody>
        <w:p w:rsidR="00000000" w:rsidRDefault="00AC58AF" w:rsidP="00AC58AF">
          <w:pPr>
            <w:pStyle w:val="E0DE89EABF6145A79B4C238EB8D4C20D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1D501B98F4C92AFB10F6FC7B2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0275-EE5A-48CA-906F-6732E789B502}"/>
      </w:docPartPr>
      <w:docPartBody>
        <w:p w:rsidR="00000000" w:rsidRDefault="00AC58AF" w:rsidP="00AC58AF">
          <w:pPr>
            <w:pStyle w:val="E9F1D501B98F4C92AFB10F6FC7B28374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E96C0E7AD4502BB79C9BFC695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3B1F8-D6D0-41C6-95F5-7C77DEC5CFAC}"/>
      </w:docPartPr>
      <w:docPartBody>
        <w:p w:rsidR="00000000" w:rsidRDefault="00AC58AF" w:rsidP="00AC58AF">
          <w:pPr>
            <w:pStyle w:val="326E96C0E7AD4502BB79C9BFC695BAA1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84A8E2EBE4E8DB0651D28E379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5650-593C-4739-82DE-A01F1518A2A1}"/>
      </w:docPartPr>
      <w:docPartBody>
        <w:p w:rsidR="00000000" w:rsidRDefault="00AC58AF" w:rsidP="00AC58AF">
          <w:pPr>
            <w:pStyle w:val="0CA84A8E2EBE4E8DB0651D28E379FDEE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504E707454360B2C0CCAD5F47B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47FF2-324E-4045-92E3-9EB01E4F65B5}"/>
      </w:docPartPr>
      <w:docPartBody>
        <w:p w:rsidR="00000000" w:rsidRDefault="00AC58AF" w:rsidP="00AC58AF">
          <w:pPr>
            <w:pStyle w:val="7E0504E707454360B2C0CCAD5F47BD9B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56CAD538C4AE490BBFAE25EB3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74BFF-D089-4A4C-8F8D-68414B0D48A8}"/>
      </w:docPartPr>
      <w:docPartBody>
        <w:p w:rsidR="00000000" w:rsidRDefault="00AC58AF" w:rsidP="00AC58AF">
          <w:pPr>
            <w:pStyle w:val="F1656CAD538C4AE490BBFAE25EB32853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734E236F2497C8C630F9C6D1D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C1ED-F472-4423-8315-84863448BA30}"/>
      </w:docPartPr>
      <w:docPartBody>
        <w:p w:rsidR="00000000" w:rsidRDefault="00AC58AF" w:rsidP="00AC58AF">
          <w:pPr>
            <w:pStyle w:val="666734E236F2497C8C630F9C6D1D4212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B0629BBC14F3EAF626A47AED7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ECA1F-3C30-4862-9266-E916EDF1DB17}"/>
      </w:docPartPr>
      <w:docPartBody>
        <w:p w:rsidR="00000000" w:rsidRDefault="00AC58AF" w:rsidP="00AC58AF">
          <w:pPr>
            <w:pStyle w:val="E9BB0629BBC14F3EAF626A47AED70028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58900C05B418FB05A6A3BFE457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A8F8-FC13-4512-94AA-9FB5288714F4}"/>
      </w:docPartPr>
      <w:docPartBody>
        <w:p w:rsidR="00000000" w:rsidRDefault="00AC58AF" w:rsidP="00AC58AF">
          <w:pPr>
            <w:pStyle w:val="B5758900C05B418FB05A6A3BFE457F06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039B5973A4FDCB379BA99060B8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9CA5E-907B-49CA-BF58-8E9E9F38E907}"/>
      </w:docPartPr>
      <w:docPartBody>
        <w:p w:rsidR="00000000" w:rsidRDefault="00AC58AF" w:rsidP="00AC58AF">
          <w:pPr>
            <w:pStyle w:val="BA8039B5973A4FDCB379BA99060B898B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DD069A5CA40269FD0FB4B325B4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43E20-A041-475F-8AF6-FB75F995FB77}"/>
      </w:docPartPr>
      <w:docPartBody>
        <w:p w:rsidR="00000000" w:rsidRDefault="00AC58AF" w:rsidP="00AC58AF">
          <w:pPr>
            <w:pStyle w:val="102DD069A5CA40269FD0FB4B325B431E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6F9CED6994C50BE61A89F0C3C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7DF5-3C59-470D-A8EC-19E7CB1582D1}"/>
      </w:docPartPr>
      <w:docPartBody>
        <w:p w:rsidR="00000000" w:rsidRDefault="00AC58AF" w:rsidP="00AC58AF">
          <w:pPr>
            <w:pStyle w:val="5D46F9CED6994C50BE61A89F0C3C1FC0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AD06FEA134520B674454BF19C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AA52-441D-4BA6-8039-D2C700171201}"/>
      </w:docPartPr>
      <w:docPartBody>
        <w:p w:rsidR="00000000" w:rsidRDefault="00AC58AF" w:rsidP="00AC58AF">
          <w:pPr>
            <w:pStyle w:val="B67AD06FEA134520B674454BF19CBD98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2610FB17842FCBF89C5F6BA94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BA2D-B1B6-4731-A6C3-D9F605B6FA0D}"/>
      </w:docPartPr>
      <w:docPartBody>
        <w:p w:rsidR="00000000" w:rsidRDefault="00AC58AF" w:rsidP="00AC58AF">
          <w:pPr>
            <w:pStyle w:val="F872610FB17842FCBF89C5F6BA94A962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3D6614D094EEFBAF2558BBA07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CA824-0794-4445-8BFB-4EF78783439C}"/>
      </w:docPartPr>
      <w:docPartBody>
        <w:p w:rsidR="00000000" w:rsidRDefault="00AC58AF" w:rsidP="00AC58AF">
          <w:pPr>
            <w:pStyle w:val="B763D6614D094EEFBAF2558BBA07A5CA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FEEEFD89E499AAC80737675737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09DC-F3FB-43DB-A4CF-372602DFD83B}"/>
      </w:docPartPr>
      <w:docPartBody>
        <w:p w:rsidR="00000000" w:rsidRDefault="00AC58AF" w:rsidP="00AC58AF">
          <w:pPr>
            <w:pStyle w:val="369FEEEFD89E499AAC80737675737F16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75C6A7D3D4B93A345C4AB0214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29A5-E886-44EF-AACA-59BC8DD08659}"/>
      </w:docPartPr>
      <w:docPartBody>
        <w:p w:rsidR="00000000" w:rsidRDefault="00AC58AF" w:rsidP="00AC58AF">
          <w:pPr>
            <w:pStyle w:val="BD175C6A7D3D4B93A345C4AB02146528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92762F0CE4C3BAD44FBF058110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96C2-7C9C-4AEB-985E-8D1B9F2B84A0}"/>
      </w:docPartPr>
      <w:docPartBody>
        <w:p w:rsidR="00000000" w:rsidRDefault="00AC58AF" w:rsidP="00AC58AF">
          <w:pPr>
            <w:pStyle w:val="54092762F0CE4C3BAD44FBF05811079A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11"/>
    <w:rsid w:val="00125B64"/>
    <w:rsid w:val="00294DF8"/>
    <w:rsid w:val="002F5A92"/>
    <w:rsid w:val="0048786E"/>
    <w:rsid w:val="004D14D0"/>
    <w:rsid w:val="00561972"/>
    <w:rsid w:val="005810E5"/>
    <w:rsid w:val="006A2420"/>
    <w:rsid w:val="00862F0E"/>
    <w:rsid w:val="00AC58AF"/>
    <w:rsid w:val="00B052BA"/>
    <w:rsid w:val="00BB265F"/>
    <w:rsid w:val="00CB0C78"/>
    <w:rsid w:val="00CE5A38"/>
    <w:rsid w:val="00E02411"/>
    <w:rsid w:val="00F404EB"/>
    <w:rsid w:val="00F6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8AF"/>
    <w:rPr>
      <w:color w:val="3A3A3A" w:themeColor="background2" w:themeShade="40"/>
    </w:rPr>
  </w:style>
  <w:style w:type="paragraph" w:customStyle="1" w:styleId="5961110A1BAC4278998AAB22C9DCF7AE">
    <w:name w:val="5961110A1BAC4278998AAB22C9DCF7AE"/>
    <w:rsid w:val="00294DF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0DE89EABF6145A79B4C238EB8D4C20D">
    <w:name w:val="E0DE89EABF6145A79B4C238EB8D4C20D"/>
    <w:rsid w:val="00AC58AF"/>
  </w:style>
  <w:style w:type="paragraph" w:customStyle="1" w:styleId="E9F1D501B98F4C92AFB10F6FC7B28374">
    <w:name w:val="E9F1D501B98F4C92AFB10F6FC7B28374"/>
    <w:rsid w:val="00AC58AF"/>
  </w:style>
  <w:style w:type="paragraph" w:customStyle="1" w:styleId="326E96C0E7AD4502BB79C9BFC695BAA1">
    <w:name w:val="326E96C0E7AD4502BB79C9BFC695BAA1"/>
    <w:rsid w:val="00AC58AF"/>
  </w:style>
  <w:style w:type="paragraph" w:customStyle="1" w:styleId="0CA84A8E2EBE4E8DB0651D28E379FDEE">
    <w:name w:val="0CA84A8E2EBE4E8DB0651D28E379FDEE"/>
    <w:rsid w:val="00AC58AF"/>
  </w:style>
  <w:style w:type="paragraph" w:customStyle="1" w:styleId="7E0504E707454360B2C0CCAD5F47BD9B">
    <w:name w:val="7E0504E707454360B2C0CCAD5F47BD9B"/>
    <w:rsid w:val="00AC58AF"/>
  </w:style>
  <w:style w:type="paragraph" w:customStyle="1" w:styleId="F1656CAD538C4AE490BBFAE25EB32853">
    <w:name w:val="F1656CAD538C4AE490BBFAE25EB32853"/>
    <w:rsid w:val="00AC58AF"/>
  </w:style>
  <w:style w:type="paragraph" w:customStyle="1" w:styleId="666734E236F2497C8C630F9C6D1D4212">
    <w:name w:val="666734E236F2497C8C630F9C6D1D4212"/>
    <w:rsid w:val="00AC58AF"/>
  </w:style>
  <w:style w:type="paragraph" w:customStyle="1" w:styleId="E9BB0629BBC14F3EAF626A47AED70028">
    <w:name w:val="E9BB0629BBC14F3EAF626A47AED70028"/>
    <w:rsid w:val="00AC58AF"/>
  </w:style>
  <w:style w:type="paragraph" w:customStyle="1" w:styleId="B5758900C05B418FB05A6A3BFE457F06">
    <w:name w:val="B5758900C05B418FB05A6A3BFE457F06"/>
    <w:rsid w:val="00AC58AF"/>
  </w:style>
  <w:style w:type="paragraph" w:customStyle="1" w:styleId="273983E076E641979ABA2A6378941ADE">
    <w:name w:val="273983E076E641979ABA2A6378941ADE"/>
    <w:rsid w:val="00AC58AF"/>
  </w:style>
  <w:style w:type="paragraph" w:customStyle="1" w:styleId="BA8039B5973A4FDCB379BA99060B898B">
    <w:name w:val="BA8039B5973A4FDCB379BA99060B898B"/>
    <w:rsid w:val="00AC58AF"/>
  </w:style>
  <w:style w:type="paragraph" w:customStyle="1" w:styleId="102DD069A5CA40269FD0FB4B325B431E">
    <w:name w:val="102DD069A5CA40269FD0FB4B325B431E"/>
    <w:rsid w:val="00AC58AF"/>
  </w:style>
  <w:style w:type="paragraph" w:customStyle="1" w:styleId="5D46F9CED6994C50BE61A89F0C3C1FC0">
    <w:name w:val="5D46F9CED6994C50BE61A89F0C3C1FC0"/>
    <w:rsid w:val="00AC58AF"/>
  </w:style>
  <w:style w:type="paragraph" w:customStyle="1" w:styleId="B67AD06FEA134520B674454BF19CBD98">
    <w:name w:val="B67AD06FEA134520B674454BF19CBD98"/>
    <w:rsid w:val="00AC58AF"/>
  </w:style>
  <w:style w:type="paragraph" w:customStyle="1" w:styleId="F872610FB17842FCBF89C5F6BA94A962">
    <w:name w:val="F872610FB17842FCBF89C5F6BA94A962"/>
    <w:rsid w:val="00AC58AF"/>
  </w:style>
  <w:style w:type="paragraph" w:customStyle="1" w:styleId="B763D6614D094EEFBAF2558BBA07A5CA">
    <w:name w:val="B763D6614D094EEFBAF2558BBA07A5CA"/>
    <w:rsid w:val="00AC58AF"/>
  </w:style>
  <w:style w:type="paragraph" w:customStyle="1" w:styleId="369FEEEFD89E499AAC80737675737F16">
    <w:name w:val="369FEEEFD89E499AAC80737675737F16"/>
    <w:rsid w:val="00AC58AF"/>
  </w:style>
  <w:style w:type="paragraph" w:customStyle="1" w:styleId="BD175C6A7D3D4B93A345C4AB02146528">
    <w:name w:val="BD175C6A7D3D4B93A345C4AB02146528"/>
    <w:rsid w:val="00AC58AF"/>
  </w:style>
  <w:style w:type="paragraph" w:customStyle="1" w:styleId="54092762F0CE4C3BAD44FBF05811079A">
    <w:name w:val="54092762F0CE4C3BAD44FBF05811079A"/>
    <w:rsid w:val="00AC5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{168288AA-D4E0-4D85-A558-5854C310C9AA}TF2de6fc23-48e8-448b-960e-1bdc6e9248ab4ef8d1ac_win32-7424dd8ab5ea.dotx</Template>
  <TotalTime>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russell hoffman</cp:lastModifiedBy>
  <cp:revision>2</cp:revision>
  <cp:lastPrinted>2025-09-15T15:47:00Z</cp:lastPrinted>
  <dcterms:created xsi:type="dcterms:W3CDTF">2025-12-05T18:14:00Z</dcterms:created>
  <dcterms:modified xsi:type="dcterms:W3CDTF">2025-12-05T18:14:00Z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